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84" w:rsidRPr="00DF3846" w:rsidRDefault="00FD3C84" w:rsidP="00FD3C84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Меры социальной поддержки </w:t>
      </w:r>
      <w:proofErr w:type="gramStart"/>
      <w:r w:rsidRPr="00DF38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обучающимся</w:t>
      </w:r>
      <w:proofErr w:type="gramEnd"/>
      <w:r w:rsidRPr="00DF38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МКОУ </w:t>
      </w:r>
      <w:r w:rsidR="00515E2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СОШ </w:t>
      </w:r>
      <w:proofErr w:type="spellStart"/>
      <w:r w:rsidR="00515E2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с.п</w:t>
      </w:r>
      <w:proofErr w:type="spellEnd"/>
      <w:r w:rsidR="00515E2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Новая Балкария</w:t>
      </w:r>
    </w:p>
    <w:p w:rsidR="00FD3C84" w:rsidRPr="00DF3846" w:rsidRDefault="00FD3C84" w:rsidP="00FD3C84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3C84" w:rsidRPr="00DF3846" w:rsidRDefault="00FD3C84" w:rsidP="00515E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Организовано бесплатное горячее питание за счет средств бюджета следующей категории обучающихся: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учащиеся 1-4 классов;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-учащиеся с ограниченными возможностями здоровья;</w:t>
      </w:r>
      <w:r w:rsidRPr="00DF38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D7B7F6" wp14:editId="26B90BC5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84" w:rsidRDefault="00FD3C84" w:rsidP="00FD3C84">
                            <w:pPr>
                              <w:jc w:val="center"/>
                            </w:pPr>
                          </w:p>
                          <w:p w:rsidR="00FD3C84" w:rsidRDefault="00FD3C84" w:rsidP="00FD3C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02BE79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" o:button="t" filled="f" stroked="f">
                <v:fill o:detectmouseclick="t"/>
                <o:lock v:ext="edit" aspectratio="t"/>
                <v:textbox>
                  <w:txbxContent>
                    <w:p w:rsidR="00FD3C84" w:rsidRDefault="00FD3C84" w:rsidP="00FD3C84">
                      <w:pPr>
                        <w:jc w:val="center"/>
                      </w:pPr>
                    </w:p>
                    <w:p w:rsidR="00FD3C84" w:rsidRDefault="00FD3C84" w:rsidP="00FD3C8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дети – инвалиды;</w:t>
      </w:r>
      <w:bookmarkStart w:id="0" w:name="_GoBack"/>
      <w:bookmarkEnd w:id="0"/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-учащиеся из малоимущих семей;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дети участников и ветеранов СВО.</w:t>
      </w:r>
    </w:p>
    <w:p w:rsidR="00FD3C84" w:rsidRPr="00DF3846" w:rsidRDefault="00FD3C84" w:rsidP="00FD3C8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84" w:rsidRPr="00DF3846" w:rsidRDefault="00FD3C84" w:rsidP="00515E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здоровья:</w:t>
      </w:r>
    </w:p>
    <w:p w:rsidR="00FD3C84" w:rsidRPr="00DF3846" w:rsidRDefault="00FD3C84" w:rsidP="00515E29">
      <w:pPr>
        <w:pStyle w:val="a4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прохождение </w:t>
      </w:r>
      <w:proofErr w:type="gramStart"/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медицинских осмотров и диспансеризации;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несчастных случаев с </w:t>
      </w:r>
      <w:proofErr w:type="gramStart"/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лицее;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санитарно-противоэпидемических и профилактических мероприятий;</w:t>
      </w:r>
    </w:p>
    <w:p w:rsidR="00FD3C84" w:rsidRPr="00DF3846" w:rsidRDefault="00FD3C84" w:rsidP="00515E29">
      <w:pPr>
        <w:shd w:val="clear" w:color="auto" w:fill="FFFFFF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обучение навыкам здорового образа жизни, требованиям охраны труда.</w:t>
      </w:r>
    </w:p>
    <w:p w:rsidR="00AA5A81" w:rsidRPr="00DF3846" w:rsidRDefault="00AA5A81" w:rsidP="00FD3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EC5" w:rsidRDefault="00011EC5"/>
    <w:sectPr w:rsidR="00011EC5" w:rsidSect="00515E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04D"/>
    <w:multiLevelType w:val="hybridMultilevel"/>
    <w:tmpl w:val="D9A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46DD"/>
    <w:multiLevelType w:val="hybridMultilevel"/>
    <w:tmpl w:val="A8009022"/>
    <w:lvl w:ilvl="0" w:tplc="4911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70C37"/>
    <w:multiLevelType w:val="hybridMultilevel"/>
    <w:tmpl w:val="A6326766"/>
    <w:lvl w:ilvl="0" w:tplc="53586551">
      <w:start w:val="1"/>
      <w:numFmt w:val="decimal"/>
      <w:lvlText w:val="%1."/>
      <w:lvlJc w:val="left"/>
      <w:pPr>
        <w:ind w:left="720" w:hanging="360"/>
      </w:pPr>
    </w:lvl>
    <w:lvl w:ilvl="1" w:tplc="53586551" w:tentative="1">
      <w:start w:val="1"/>
      <w:numFmt w:val="lowerLetter"/>
      <w:lvlText w:val="%2."/>
      <w:lvlJc w:val="left"/>
      <w:pPr>
        <w:ind w:left="1440" w:hanging="360"/>
      </w:pPr>
    </w:lvl>
    <w:lvl w:ilvl="2" w:tplc="53586551" w:tentative="1">
      <w:start w:val="1"/>
      <w:numFmt w:val="lowerRoman"/>
      <w:lvlText w:val="%3."/>
      <w:lvlJc w:val="right"/>
      <w:pPr>
        <w:ind w:left="2160" w:hanging="180"/>
      </w:pPr>
    </w:lvl>
    <w:lvl w:ilvl="3" w:tplc="53586551" w:tentative="1">
      <w:start w:val="1"/>
      <w:numFmt w:val="decimal"/>
      <w:lvlText w:val="%4."/>
      <w:lvlJc w:val="left"/>
      <w:pPr>
        <w:ind w:left="2880" w:hanging="360"/>
      </w:pPr>
    </w:lvl>
    <w:lvl w:ilvl="4" w:tplc="53586551" w:tentative="1">
      <w:start w:val="1"/>
      <w:numFmt w:val="lowerLetter"/>
      <w:lvlText w:val="%5."/>
      <w:lvlJc w:val="left"/>
      <w:pPr>
        <w:ind w:left="3600" w:hanging="360"/>
      </w:pPr>
    </w:lvl>
    <w:lvl w:ilvl="5" w:tplc="53586551" w:tentative="1">
      <w:start w:val="1"/>
      <w:numFmt w:val="lowerRoman"/>
      <w:lvlText w:val="%6."/>
      <w:lvlJc w:val="right"/>
      <w:pPr>
        <w:ind w:left="4320" w:hanging="180"/>
      </w:pPr>
    </w:lvl>
    <w:lvl w:ilvl="6" w:tplc="53586551" w:tentative="1">
      <w:start w:val="1"/>
      <w:numFmt w:val="decimal"/>
      <w:lvlText w:val="%7."/>
      <w:lvlJc w:val="left"/>
      <w:pPr>
        <w:ind w:left="5040" w:hanging="360"/>
      </w:pPr>
    </w:lvl>
    <w:lvl w:ilvl="7" w:tplc="53586551" w:tentative="1">
      <w:start w:val="1"/>
      <w:numFmt w:val="lowerLetter"/>
      <w:lvlText w:val="%8."/>
      <w:lvlJc w:val="left"/>
      <w:pPr>
        <w:ind w:left="5760" w:hanging="360"/>
      </w:pPr>
    </w:lvl>
    <w:lvl w:ilvl="8" w:tplc="5358655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C9"/>
    <w:rsid w:val="00011EC5"/>
    <w:rsid w:val="000F28C9"/>
    <w:rsid w:val="00515E29"/>
    <w:rsid w:val="0062395A"/>
    <w:rsid w:val="00762516"/>
    <w:rsid w:val="00AA5A81"/>
    <w:rsid w:val="00DF3846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C84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C84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483547465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86983886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 D</cp:lastModifiedBy>
  <cp:revision>2</cp:revision>
  <dcterms:created xsi:type="dcterms:W3CDTF">2024-10-31T11:14:00Z</dcterms:created>
  <dcterms:modified xsi:type="dcterms:W3CDTF">2024-10-31T11:14:00Z</dcterms:modified>
</cp:coreProperties>
</file>